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483AC2" w:rsidRPr="00B70487" w:rsidTr="00E46FF2">
        <w:tc>
          <w:tcPr>
            <w:tcW w:w="9180" w:type="dxa"/>
            <w:shd w:val="clear" w:color="auto" w:fill="C0C0C0"/>
          </w:tcPr>
          <w:p w:rsidR="00EE5073" w:rsidRPr="00EE5073" w:rsidRDefault="00EE5073" w:rsidP="00EE5073">
            <w:pPr>
              <w:tabs>
                <w:tab w:val="left" w:pos="1440"/>
              </w:tabs>
              <w:jc w:val="center"/>
              <w:rPr>
                <w:rFonts w:ascii="Arial Black" w:hAnsi="Arial Black" w:cs="Arial"/>
                <w:b/>
                <w:bCs/>
              </w:rPr>
            </w:pPr>
          </w:p>
          <w:p w:rsidR="00483AC2" w:rsidRDefault="00EE5073" w:rsidP="00EE5073">
            <w:pPr>
              <w:tabs>
                <w:tab w:val="left" w:pos="1440"/>
              </w:tabs>
              <w:jc w:val="center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/>
                <w:b/>
                <w:bCs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6.6pt;height:66pt">
                  <v:imagedata r:id="rId6" o:title="piecz"/>
                </v:shape>
              </w:pict>
            </w:r>
          </w:p>
          <w:p w:rsidR="00EE5073" w:rsidRPr="00B70487" w:rsidRDefault="00EE5073" w:rsidP="00EE5073">
            <w:pPr>
              <w:tabs>
                <w:tab w:val="left" w:pos="1440"/>
              </w:tabs>
              <w:jc w:val="center"/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</w:p>
        </w:tc>
      </w:tr>
      <w:tr w:rsidR="00483AC2" w:rsidRPr="00B70487" w:rsidTr="00E46FF2">
        <w:tc>
          <w:tcPr>
            <w:tcW w:w="9180" w:type="dxa"/>
            <w:shd w:val="clear" w:color="auto" w:fill="D9D9D9"/>
          </w:tcPr>
          <w:p w:rsidR="00483AC2" w:rsidRPr="00B70487" w:rsidRDefault="00483AC2" w:rsidP="00B70487">
            <w:pPr>
              <w:tabs>
                <w:tab w:val="left" w:pos="1440"/>
              </w:tabs>
              <w:ind w:left="108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7E008F" w:rsidRPr="00B70487" w:rsidRDefault="006B54C8" w:rsidP="00EE507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E L E M E N T Y  MAŁEJ ARCHITEKTURY</w:t>
            </w:r>
          </w:p>
          <w:p w:rsidR="00AF2BAF" w:rsidRPr="00B70487" w:rsidRDefault="00AF2BAF" w:rsidP="00B7048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</w:p>
          <w:p w:rsidR="00AF2BAF" w:rsidRPr="00B70487" w:rsidRDefault="00FB6663" w:rsidP="00B7048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 xml:space="preserve">  </w:t>
            </w:r>
            <w:r w:rsidR="00AF2BAF" w:rsidRPr="00B70487">
              <w:rPr>
                <w:rFonts w:ascii="Arial" w:hAnsi="Arial" w:cs="Arial"/>
                <w:b/>
                <w:bCs/>
                <w:lang w:eastAsia="pl-PL"/>
              </w:rPr>
              <w:t xml:space="preserve">PROJEKT </w:t>
            </w:r>
            <w:r w:rsidR="00270164">
              <w:rPr>
                <w:rFonts w:ascii="Arial" w:hAnsi="Arial" w:cs="Arial"/>
                <w:b/>
                <w:bCs/>
                <w:lang w:eastAsia="pl-PL"/>
              </w:rPr>
              <w:t>BUDOWLAN</w:t>
            </w:r>
            <w:r w:rsidR="00D41796">
              <w:rPr>
                <w:rFonts w:ascii="Arial" w:hAnsi="Arial" w:cs="Arial"/>
                <w:b/>
                <w:bCs/>
                <w:lang w:eastAsia="pl-PL"/>
              </w:rPr>
              <w:t>O-WYKONAWCZY</w:t>
            </w:r>
          </w:p>
          <w:p w:rsidR="00483AC2" w:rsidRDefault="00D41796" w:rsidP="006B54C8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Gmina Krasnobród Dz. nr 1219/21</w:t>
            </w:r>
          </w:p>
          <w:p w:rsidR="002E58F1" w:rsidRPr="00B70487" w:rsidRDefault="002E58F1" w:rsidP="006B54C8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83AC2" w:rsidRPr="00B70487" w:rsidTr="002E58F1">
        <w:trPr>
          <w:trHeight w:val="9515"/>
        </w:trPr>
        <w:tc>
          <w:tcPr>
            <w:tcW w:w="9180" w:type="dxa"/>
          </w:tcPr>
          <w:p w:rsidR="00F51E5A" w:rsidRDefault="00F51E5A" w:rsidP="00B70487">
            <w:pPr>
              <w:tabs>
                <w:tab w:val="left" w:pos="1440"/>
              </w:tabs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2E58F1" w:rsidRDefault="002E58F1" w:rsidP="00B70487">
            <w:pPr>
              <w:tabs>
                <w:tab w:val="left" w:pos="1440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Nazwa:                                     </w:t>
            </w:r>
            <w:r>
              <w:rPr>
                <w:rFonts w:ascii="Arial" w:hAnsi="Arial" w:cs="Arial"/>
                <w:b/>
                <w:bCs/>
              </w:rPr>
              <w:t xml:space="preserve">Rozbudowa terenów rekreacyjnych </w:t>
            </w:r>
          </w:p>
          <w:p w:rsidR="002E58F1" w:rsidRDefault="002E58F1" w:rsidP="00B70487">
            <w:pPr>
              <w:tabs>
                <w:tab w:val="left" w:pos="1440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i turystycznych</w:t>
            </w:r>
          </w:p>
          <w:p w:rsidR="002E58F1" w:rsidRDefault="002E58F1" w:rsidP="00B70487">
            <w:pPr>
              <w:tabs>
                <w:tab w:val="left" w:pos="1440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             wokół zalewu w Krasnobrodzie </w:t>
            </w:r>
          </w:p>
          <w:p w:rsidR="00F51E5A" w:rsidRPr="00B70487" w:rsidRDefault="002E58F1" w:rsidP="00B70487">
            <w:pPr>
              <w:tabs>
                <w:tab w:val="left" w:pos="1440"/>
              </w:tabs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w kierunku turystyki wodnej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</w:t>
            </w:r>
          </w:p>
          <w:p w:rsidR="002E58F1" w:rsidRDefault="00FB6663" w:rsidP="00B70487">
            <w:pPr>
              <w:suppressAutoHyphens w:val="0"/>
              <w:autoSpaceDE w:val="0"/>
              <w:autoSpaceDN w:val="0"/>
              <w:adjustRightInd w:val="0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</w:t>
            </w:r>
            <w:r w:rsidR="006B54C8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D458D6" w:rsidRPr="00B70487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  <w:p w:rsidR="002E58F1" w:rsidRDefault="002E58F1" w:rsidP="00B70487">
            <w:pPr>
              <w:suppressAutoHyphens w:val="0"/>
              <w:autoSpaceDE w:val="0"/>
              <w:autoSpaceDN w:val="0"/>
              <w:adjustRightInd w:val="0"/>
              <w:rPr>
                <w:rFonts w:ascii="Arial" w:hAnsi="Arial"/>
                <w:b/>
                <w:bCs/>
                <w:sz w:val="28"/>
                <w:szCs w:val="28"/>
              </w:rPr>
            </w:pPr>
          </w:p>
          <w:p w:rsidR="00AF2BAF" w:rsidRDefault="002E58F1" w:rsidP="00B70487">
            <w:pPr>
              <w:suppressAutoHyphens w:val="0"/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</w:t>
            </w:r>
            <w:r w:rsidR="00D458D6" w:rsidRPr="00B70487">
              <w:rPr>
                <w:rFonts w:ascii="Arial" w:hAnsi="Arial"/>
                <w:b/>
                <w:bCs/>
                <w:sz w:val="28"/>
                <w:szCs w:val="28"/>
              </w:rPr>
              <w:t>Obiekt</w:t>
            </w:r>
            <w:r w:rsidR="005253F1">
              <w:rPr>
                <w:rFonts w:ascii="Arial" w:hAnsi="Arial"/>
                <w:b/>
                <w:bCs/>
                <w:sz w:val="28"/>
                <w:szCs w:val="28"/>
              </w:rPr>
              <w:t>y</w:t>
            </w:r>
            <w:r w:rsidR="00D458D6" w:rsidRPr="00B70487">
              <w:rPr>
                <w:rFonts w:ascii="Arial" w:hAnsi="Arial"/>
                <w:b/>
                <w:bCs/>
                <w:sz w:val="28"/>
                <w:szCs w:val="28"/>
              </w:rPr>
              <w:t>:</w:t>
            </w:r>
            <w:r w:rsidR="00D458D6" w:rsidRPr="00B70487">
              <w:rPr>
                <w:rFonts w:ascii="Arial" w:hAnsi="Arial"/>
              </w:rPr>
              <w:tab/>
            </w:r>
            <w:r w:rsidR="00D458D6" w:rsidRPr="006B54C8">
              <w:rPr>
                <w:rFonts w:ascii="Arial" w:hAnsi="Arial"/>
                <w:b/>
              </w:rPr>
              <w:t xml:space="preserve">                                     </w:t>
            </w:r>
            <w:r w:rsidR="006B54C8" w:rsidRPr="006B54C8">
              <w:rPr>
                <w:rFonts w:ascii="Arial" w:hAnsi="Arial"/>
                <w:b/>
              </w:rPr>
              <w:t xml:space="preserve">  </w:t>
            </w:r>
            <w:r w:rsidR="00E46FF2">
              <w:rPr>
                <w:rFonts w:ascii="Arial" w:hAnsi="Arial"/>
                <w:b/>
              </w:rPr>
              <w:t xml:space="preserve">   </w:t>
            </w:r>
            <w:r w:rsidR="006B54C8" w:rsidRPr="006B54C8">
              <w:rPr>
                <w:rFonts w:ascii="Arial" w:hAnsi="Arial"/>
                <w:b/>
              </w:rPr>
              <w:t>Elementy małej architektury</w:t>
            </w:r>
            <w:r w:rsidR="005253F1">
              <w:rPr>
                <w:rFonts w:ascii="Arial" w:hAnsi="Arial"/>
                <w:b/>
              </w:rPr>
              <w:t xml:space="preserve"> :</w:t>
            </w:r>
          </w:p>
          <w:p w:rsidR="005253F1" w:rsidRPr="005253F1" w:rsidRDefault="005253F1" w:rsidP="00B70487">
            <w:pPr>
              <w:suppressAutoHyphens w:val="0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                                      </w:t>
            </w:r>
            <w:r w:rsidR="00D41796">
              <w:rPr>
                <w:rFonts w:ascii="Arial" w:hAnsi="Arial"/>
                <w:b/>
              </w:rPr>
              <w:t xml:space="preserve">                             </w:t>
            </w:r>
            <w:r>
              <w:rPr>
                <w:rFonts w:ascii="Arial" w:hAnsi="Arial"/>
                <w:b/>
              </w:rPr>
              <w:t xml:space="preserve"> </w:t>
            </w:r>
            <w:r w:rsidR="00D41796">
              <w:rPr>
                <w:rFonts w:ascii="Arial" w:hAnsi="Arial"/>
              </w:rPr>
              <w:t>Wiata ochronna</w:t>
            </w:r>
            <w:r w:rsidRPr="005253F1">
              <w:rPr>
                <w:rFonts w:ascii="Arial" w:hAnsi="Arial"/>
              </w:rPr>
              <w:t xml:space="preserve"> wraz z stołem i </w:t>
            </w:r>
            <w:r w:rsidR="00D41796">
              <w:rPr>
                <w:rFonts w:ascii="Arial" w:hAnsi="Arial"/>
              </w:rPr>
              <w:t>ławą</w:t>
            </w:r>
          </w:p>
          <w:p w:rsidR="005253F1" w:rsidRPr="005253F1" w:rsidRDefault="005253F1" w:rsidP="00B70487">
            <w:pPr>
              <w:suppressAutoHyphens w:val="0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5253F1">
              <w:rPr>
                <w:rFonts w:ascii="Arial" w:hAnsi="Arial"/>
              </w:rPr>
              <w:t xml:space="preserve">                                                                          </w:t>
            </w:r>
            <w:r>
              <w:rPr>
                <w:rFonts w:ascii="Arial" w:hAnsi="Arial"/>
              </w:rPr>
              <w:t>t</w:t>
            </w:r>
            <w:r w:rsidRPr="005253F1">
              <w:rPr>
                <w:rFonts w:ascii="Arial" w:hAnsi="Arial"/>
              </w:rPr>
              <w:t>ablica informacyjna, śmietnik</w:t>
            </w:r>
          </w:p>
          <w:p w:rsidR="00D458D6" w:rsidRDefault="00D458D6" w:rsidP="00B70487">
            <w:pPr>
              <w:jc w:val="both"/>
              <w:rPr>
                <w:rFonts w:ascii="Arial" w:hAnsi="Arial"/>
                <w:b/>
                <w:bCs/>
              </w:rPr>
            </w:pPr>
          </w:p>
          <w:p w:rsidR="00270164" w:rsidRDefault="00270164" w:rsidP="00B70487">
            <w:pPr>
              <w:jc w:val="both"/>
              <w:rPr>
                <w:rFonts w:ascii="Arial" w:hAnsi="Arial"/>
                <w:b/>
                <w:bCs/>
              </w:rPr>
            </w:pPr>
          </w:p>
          <w:p w:rsidR="00270164" w:rsidRDefault="00270164" w:rsidP="00B70487">
            <w:pPr>
              <w:jc w:val="both"/>
              <w:rPr>
                <w:rFonts w:ascii="Arial" w:hAnsi="Arial"/>
              </w:rPr>
            </w:pPr>
          </w:p>
          <w:p w:rsidR="00E46FF2" w:rsidRDefault="00E46FF2" w:rsidP="00B70487">
            <w:pPr>
              <w:jc w:val="both"/>
              <w:rPr>
                <w:rFonts w:ascii="Arial" w:hAnsi="Arial"/>
              </w:rPr>
            </w:pPr>
          </w:p>
          <w:p w:rsidR="00E46FF2" w:rsidRDefault="00E46FF2" w:rsidP="00E46FF2">
            <w:pPr>
              <w:ind w:right="600"/>
              <w:jc w:val="both"/>
              <w:rPr>
                <w:rFonts w:ascii="Arial" w:hAnsi="Arial"/>
              </w:rPr>
            </w:pPr>
          </w:p>
          <w:p w:rsidR="00270164" w:rsidRPr="00B70487" w:rsidRDefault="00270164" w:rsidP="00B70487">
            <w:pPr>
              <w:jc w:val="both"/>
              <w:rPr>
                <w:rFonts w:ascii="Arial" w:hAnsi="Arial"/>
              </w:rPr>
            </w:pPr>
          </w:p>
          <w:p w:rsidR="00D41796" w:rsidRDefault="00FB6663" w:rsidP="00D41796">
            <w:pPr>
              <w:pStyle w:val="HTML-wstpniesformatowany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</w:t>
            </w:r>
            <w:r w:rsidR="00D458D6" w:rsidRPr="00B70487">
              <w:rPr>
                <w:rFonts w:ascii="Arial" w:hAnsi="Arial"/>
                <w:b/>
                <w:bCs/>
                <w:sz w:val="28"/>
                <w:szCs w:val="28"/>
              </w:rPr>
              <w:t>Inwestor</w:t>
            </w:r>
            <w:r w:rsidR="00D458D6" w:rsidRPr="00B70487">
              <w:rPr>
                <w:rFonts w:ascii="Arial" w:hAnsi="Arial" w:cs="Arial"/>
                <w:b/>
                <w:bCs/>
              </w:rPr>
              <w:t xml:space="preserve">:              </w:t>
            </w:r>
            <w:r w:rsidR="00AF2BAF" w:rsidRPr="00B70487">
              <w:rPr>
                <w:rFonts w:ascii="Arial" w:hAnsi="Arial" w:cs="Arial"/>
                <w:b/>
                <w:bCs/>
              </w:rPr>
              <w:t xml:space="preserve">            </w:t>
            </w:r>
            <w:r w:rsidR="00F51E5A">
              <w:rPr>
                <w:rFonts w:ascii="Arial" w:hAnsi="Arial" w:cs="Arial"/>
                <w:b/>
                <w:bCs/>
              </w:rPr>
              <w:t xml:space="preserve">                            </w:t>
            </w:r>
            <w:r w:rsidR="00AF2BAF" w:rsidRPr="00B70487">
              <w:rPr>
                <w:rFonts w:ascii="Arial" w:hAnsi="Arial" w:cs="Arial"/>
                <w:b/>
                <w:bCs/>
              </w:rPr>
              <w:t xml:space="preserve">  </w:t>
            </w:r>
            <w:r w:rsidR="00D41796">
              <w:rPr>
                <w:rFonts w:ascii="Arial" w:hAnsi="Arial" w:cs="Arial"/>
                <w:b/>
                <w:bCs/>
                <w:i/>
              </w:rPr>
              <w:t xml:space="preserve">Gmina Krasnobród ul. 3 Maja 36 </w:t>
            </w:r>
          </w:p>
          <w:p w:rsidR="00270164" w:rsidRDefault="00D41796" w:rsidP="00D41796">
            <w:pPr>
              <w:pStyle w:val="HTML-wstpniesformatowany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 xml:space="preserve">                                                                                                     22-440 Krasnobród</w:t>
            </w:r>
          </w:p>
          <w:p w:rsidR="00D41796" w:rsidRPr="00FB6663" w:rsidRDefault="00D41796" w:rsidP="00D41796">
            <w:pPr>
              <w:pStyle w:val="HTML-wstpniesformatowany"/>
              <w:rPr>
                <w:rFonts w:ascii="Arial" w:hAnsi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 xml:space="preserve">                                                                                                      NIP 922-272-05-50</w:t>
            </w:r>
          </w:p>
          <w:p w:rsidR="00270164" w:rsidRPr="00FB6663" w:rsidRDefault="00E46FF2" w:rsidP="00E46FF2">
            <w:pPr>
              <w:jc w:val="both"/>
              <w:rPr>
                <w:rFonts w:ascii="Arial" w:hAnsi="Arial"/>
                <w:b/>
                <w:bCs/>
                <w:i/>
                <w:sz w:val="20"/>
                <w:szCs w:val="20"/>
              </w:rPr>
            </w:pPr>
            <w:r w:rsidRPr="00FB6663">
              <w:rPr>
                <w:rFonts w:ascii="Arial" w:hAnsi="Arial"/>
                <w:b/>
                <w:bCs/>
                <w:i/>
                <w:sz w:val="28"/>
                <w:szCs w:val="28"/>
              </w:rPr>
              <w:t xml:space="preserve">                                               </w:t>
            </w:r>
            <w:r w:rsidR="00FB6663" w:rsidRPr="00FB6663">
              <w:rPr>
                <w:rFonts w:ascii="Arial" w:hAnsi="Arial"/>
                <w:b/>
                <w:bCs/>
                <w:i/>
                <w:sz w:val="28"/>
                <w:szCs w:val="28"/>
              </w:rPr>
              <w:t xml:space="preserve">                  </w:t>
            </w:r>
            <w:r w:rsidR="005253F1">
              <w:rPr>
                <w:rFonts w:ascii="Arial" w:hAnsi="Arial"/>
                <w:b/>
                <w:bCs/>
                <w:i/>
                <w:sz w:val="28"/>
                <w:szCs w:val="28"/>
              </w:rPr>
              <w:t xml:space="preserve">        </w:t>
            </w:r>
          </w:p>
          <w:p w:rsidR="00E46FF2" w:rsidRDefault="00E46FF2" w:rsidP="00B70487">
            <w:pPr>
              <w:jc w:val="both"/>
              <w:rPr>
                <w:rFonts w:ascii="Arial" w:hAnsi="Arial"/>
                <w:b/>
                <w:bCs/>
                <w:sz w:val="28"/>
                <w:szCs w:val="28"/>
              </w:rPr>
            </w:pPr>
          </w:p>
          <w:p w:rsidR="00E46FF2" w:rsidRDefault="00E46FF2" w:rsidP="00B70487">
            <w:pPr>
              <w:jc w:val="both"/>
              <w:rPr>
                <w:rFonts w:ascii="Arial" w:hAnsi="Arial"/>
                <w:b/>
                <w:bCs/>
                <w:sz w:val="28"/>
                <w:szCs w:val="28"/>
              </w:rPr>
            </w:pPr>
          </w:p>
          <w:p w:rsidR="00E46FF2" w:rsidRDefault="00E46FF2" w:rsidP="00B70487">
            <w:pPr>
              <w:jc w:val="both"/>
              <w:rPr>
                <w:rFonts w:ascii="Arial" w:hAnsi="Arial"/>
                <w:b/>
                <w:bCs/>
                <w:sz w:val="28"/>
                <w:szCs w:val="28"/>
              </w:rPr>
            </w:pPr>
          </w:p>
          <w:p w:rsidR="00E46FF2" w:rsidRDefault="00E46FF2" w:rsidP="00B70487">
            <w:pPr>
              <w:jc w:val="both"/>
              <w:rPr>
                <w:rFonts w:ascii="Arial" w:hAnsi="Arial"/>
                <w:b/>
                <w:bCs/>
                <w:sz w:val="28"/>
                <w:szCs w:val="28"/>
              </w:rPr>
            </w:pPr>
          </w:p>
          <w:p w:rsidR="00AF2BAF" w:rsidRPr="00B70487" w:rsidRDefault="005253F1" w:rsidP="00B70487">
            <w:pPr>
              <w:jc w:val="both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</w:t>
            </w:r>
            <w:r w:rsidR="00F51E5A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5E00E2" w:rsidRPr="00B70487">
              <w:rPr>
                <w:rFonts w:ascii="Arial" w:hAnsi="Arial"/>
                <w:b/>
                <w:bCs/>
                <w:sz w:val="28"/>
                <w:szCs w:val="28"/>
              </w:rPr>
              <w:t xml:space="preserve">Projektował:  </w:t>
            </w:r>
            <w:r w:rsidR="00AF2BAF" w:rsidRPr="00B70487"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</w:t>
            </w:r>
          </w:p>
          <w:p w:rsidR="00AF2BAF" w:rsidRPr="00B70487" w:rsidRDefault="00FB6663" w:rsidP="00B7048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</w:t>
            </w:r>
            <w:r w:rsidR="00E46FF2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AF2BAF" w:rsidRPr="00B70487">
              <w:rPr>
                <w:rFonts w:ascii="Arial" w:hAnsi="Arial"/>
                <w:b/>
                <w:bCs/>
                <w:sz w:val="16"/>
                <w:szCs w:val="16"/>
              </w:rPr>
              <w:t>BRANŻA ARCHITEKTONICZNA</w:t>
            </w:r>
            <w:r w:rsidR="005E00E2" w:rsidRPr="00B70487">
              <w:rPr>
                <w:rFonts w:ascii="Arial" w:hAnsi="Arial"/>
                <w:b/>
                <w:bCs/>
                <w:sz w:val="16"/>
                <w:szCs w:val="16"/>
              </w:rPr>
              <w:t xml:space="preserve">  </w:t>
            </w:r>
            <w:r w:rsidR="00AF2BAF" w:rsidRPr="00B70487">
              <w:rPr>
                <w:rFonts w:ascii="Arial" w:hAnsi="Arial"/>
                <w:b/>
                <w:bCs/>
                <w:sz w:val="16"/>
                <w:szCs w:val="16"/>
              </w:rPr>
              <w:t xml:space="preserve">             </w:t>
            </w:r>
            <w:r w:rsidR="005E00E2" w:rsidRPr="00B70487">
              <w:rPr>
                <w:rFonts w:ascii="Arial" w:hAnsi="Arial"/>
                <w:b/>
                <w:bCs/>
                <w:sz w:val="16"/>
                <w:szCs w:val="16"/>
              </w:rPr>
              <w:t xml:space="preserve">     </w:t>
            </w:r>
            <w:r w:rsidR="00D458D6" w:rsidRPr="00B70487">
              <w:rPr>
                <w:rFonts w:ascii="Arial" w:hAnsi="Arial"/>
                <w:b/>
                <w:bCs/>
                <w:sz w:val="16"/>
                <w:szCs w:val="16"/>
              </w:rPr>
              <w:t xml:space="preserve">     </w:t>
            </w:r>
            <w:r w:rsidR="00E46FF2">
              <w:rPr>
                <w:rFonts w:ascii="Arial" w:hAnsi="Arial"/>
                <w:b/>
                <w:bCs/>
                <w:sz w:val="16"/>
                <w:szCs w:val="16"/>
              </w:rPr>
              <w:t xml:space="preserve">   </w:t>
            </w:r>
            <w:r w:rsidR="00175070" w:rsidRPr="00B70487">
              <w:rPr>
                <w:rFonts w:ascii="Arial" w:hAnsi="Arial"/>
                <w:b/>
                <w:bCs/>
                <w:sz w:val="16"/>
                <w:szCs w:val="16"/>
              </w:rPr>
              <w:t xml:space="preserve">    </w:t>
            </w:r>
            <w:r w:rsidR="00E46FF2">
              <w:rPr>
                <w:rFonts w:ascii="Arial" w:hAnsi="Arial"/>
                <w:b/>
                <w:bCs/>
                <w:sz w:val="16"/>
                <w:szCs w:val="16"/>
              </w:rPr>
              <w:t xml:space="preserve">    </w:t>
            </w:r>
            <w:r w:rsidR="00175070" w:rsidRPr="00B70487">
              <w:rPr>
                <w:rFonts w:ascii="Arial" w:hAnsi="Arial"/>
                <w:b/>
                <w:bCs/>
                <w:sz w:val="16"/>
                <w:szCs w:val="16"/>
              </w:rPr>
              <w:t xml:space="preserve">   </w:t>
            </w:r>
            <w:r w:rsidR="00D458D6" w:rsidRPr="00B70487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 w:rsidR="00AF2BAF" w:rsidRPr="00B70487">
              <w:rPr>
                <w:rFonts w:ascii="Arial" w:hAnsi="Arial"/>
              </w:rPr>
              <w:t xml:space="preserve">mgr inż. arch. </w:t>
            </w:r>
            <w:r w:rsidR="00EE5073">
              <w:rPr>
                <w:rFonts w:ascii="Arial" w:hAnsi="Arial"/>
              </w:rPr>
              <w:t>Konstanty Radzik</w:t>
            </w:r>
            <w:r w:rsidR="00AF2BAF" w:rsidRPr="00B70487">
              <w:rPr>
                <w:rFonts w:ascii="Arial" w:hAnsi="Arial"/>
              </w:rPr>
              <w:t xml:space="preserve"> </w:t>
            </w:r>
          </w:p>
          <w:p w:rsidR="005253F1" w:rsidRPr="002E58F1" w:rsidRDefault="00AF2BAF" w:rsidP="002E58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0487">
              <w:rPr>
                <w:rFonts w:ascii="Arial" w:hAnsi="Arial"/>
              </w:rPr>
              <w:tab/>
            </w:r>
            <w:r w:rsidRPr="00B70487">
              <w:rPr>
                <w:rFonts w:ascii="Arial" w:hAnsi="Arial"/>
              </w:rPr>
              <w:tab/>
            </w:r>
            <w:r w:rsidRPr="00B70487">
              <w:rPr>
                <w:rFonts w:ascii="Arial" w:hAnsi="Arial"/>
              </w:rPr>
              <w:tab/>
            </w:r>
            <w:r w:rsidRPr="00B70487">
              <w:rPr>
                <w:rFonts w:ascii="Arial" w:hAnsi="Arial" w:cs="Arial"/>
              </w:rPr>
              <w:t xml:space="preserve">                                          </w:t>
            </w:r>
            <w:r w:rsidR="00175070" w:rsidRPr="00B70487">
              <w:rPr>
                <w:rFonts w:ascii="Arial" w:hAnsi="Arial" w:cs="Arial"/>
              </w:rPr>
              <w:t xml:space="preserve">   </w:t>
            </w:r>
            <w:r w:rsidR="005253F1">
              <w:rPr>
                <w:rFonts w:ascii="Arial" w:hAnsi="Arial" w:cs="Arial"/>
              </w:rPr>
              <w:t xml:space="preserve">     </w:t>
            </w:r>
            <w:r w:rsidR="00E46FF2">
              <w:rPr>
                <w:rFonts w:ascii="Arial" w:hAnsi="Arial" w:cs="Arial"/>
              </w:rPr>
              <w:t xml:space="preserve">   </w:t>
            </w:r>
            <w:proofErr w:type="spellStart"/>
            <w:r w:rsidRPr="00B70487">
              <w:rPr>
                <w:rFonts w:ascii="Arial" w:hAnsi="Arial" w:cs="Arial"/>
                <w:sz w:val="20"/>
                <w:szCs w:val="20"/>
              </w:rPr>
              <w:t>Upr</w:t>
            </w:r>
            <w:proofErr w:type="spellEnd"/>
            <w:r w:rsidRPr="00B70487">
              <w:rPr>
                <w:rFonts w:ascii="Arial" w:hAnsi="Arial" w:cs="Arial"/>
                <w:sz w:val="20"/>
                <w:szCs w:val="20"/>
              </w:rPr>
              <w:t xml:space="preserve">. Bud. </w:t>
            </w:r>
            <w:r w:rsidR="00EE5073">
              <w:rPr>
                <w:rFonts w:ascii="Arial" w:hAnsi="Arial" w:cs="Arial"/>
                <w:sz w:val="20"/>
                <w:szCs w:val="20"/>
              </w:rPr>
              <w:t>149/LBOKK/201</w:t>
            </w:r>
            <w:r w:rsidR="00FB6663">
              <w:rPr>
                <w:rFonts w:ascii="Arial" w:hAnsi="Arial" w:cs="Arial"/>
                <w:sz w:val="20"/>
                <w:szCs w:val="20"/>
              </w:rPr>
              <w:t>6</w:t>
            </w:r>
            <w:r w:rsidRPr="00B70487">
              <w:rPr>
                <w:rFonts w:ascii="Arial" w:hAnsi="Arial"/>
              </w:rPr>
              <w:tab/>
            </w:r>
            <w:r w:rsidRPr="00B70487">
              <w:rPr>
                <w:rFonts w:ascii="Arial" w:hAnsi="Arial"/>
              </w:rPr>
              <w:tab/>
            </w:r>
            <w:r w:rsidRPr="00B70487">
              <w:rPr>
                <w:rFonts w:ascii="Arial" w:hAnsi="Arial"/>
              </w:rPr>
              <w:tab/>
            </w:r>
            <w:r w:rsidRPr="00B70487">
              <w:rPr>
                <w:rFonts w:ascii="Arial" w:hAnsi="Arial" w:cs="Arial"/>
              </w:rPr>
              <w:t xml:space="preserve">                                                                            </w:t>
            </w:r>
            <w:r w:rsidR="00F51E5A">
              <w:rPr>
                <w:rFonts w:ascii="Arial" w:hAnsi="Arial"/>
                <w:b/>
                <w:bCs/>
                <w:sz w:val="28"/>
                <w:szCs w:val="28"/>
              </w:rPr>
              <w:t xml:space="preserve">       </w:t>
            </w:r>
          </w:p>
          <w:p w:rsidR="005253F1" w:rsidRDefault="005253F1" w:rsidP="005327AA">
            <w:pPr>
              <w:rPr>
                <w:rFonts w:ascii="Arial" w:hAnsi="Arial" w:cs="Arial"/>
                <w:bCs/>
              </w:rPr>
            </w:pPr>
          </w:p>
          <w:p w:rsidR="005253F1" w:rsidRDefault="005253F1" w:rsidP="005327AA">
            <w:pPr>
              <w:rPr>
                <w:rFonts w:ascii="Arial" w:hAnsi="Arial" w:cs="Arial"/>
                <w:bCs/>
              </w:rPr>
            </w:pPr>
          </w:p>
          <w:p w:rsidR="00270164" w:rsidRDefault="00270164" w:rsidP="005327AA">
            <w:pPr>
              <w:rPr>
                <w:rFonts w:ascii="Arial" w:hAnsi="Arial" w:cs="Arial"/>
                <w:bCs/>
              </w:rPr>
            </w:pPr>
          </w:p>
          <w:p w:rsidR="00270164" w:rsidRPr="00B70487" w:rsidRDefault="00270164" w:rsidP="005327AA">
            <w:pPr>
              <w:rPr>
                <w:rFonts w:ascii="Arial" w:hAnsi="Arial" w:cs="Arial"/>
                <w:bCs/>
              </w:rPr>
            </w:pPr>
          </w:p>
          <w:p w:rsidR="004A076F" w:rsidRPr="00B70487" w:rsidRDefault="004A076F" w:rsidP="005327AA">
            <w:pPr>
              <w:rPr>
                <w:rFonts w:ascii="Arial" w:hAnsi="Arial" w:cs="Arial"/>
                <w:bCs/>
              </w:rPr>
            </w:pPr>
          </w:p>
          <w:p w:rsidR="00483AC2" w:rsidRPr="00E05EA6" w:rsidRDefault="005253F1" w:rsidP="002E58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="007E008F" w:rsidRPr="00E05EA6">
              <w:rPr>
                <w:rFonts w:ascii="Arial" w:hAnsi="Arial" w:cs="Arial"/>
                <w:bCs/>
                <w:sz w:val="16"/>
                <w:szCs w:val="16"/>
              </w:rPr>
              <w:t>Zamość 2</w:t>
            </w:r>
            <w:r w:rsidR="002F0ADE" w:rsidRPr="00E05EA6">
              <w:rPr>
                <w:rFonts w:ascii="Arial" w:hAnsi="Arial" w:cs="Arial"/>
                <w:bCs/>
                <w:sz w:val="16"/>
                <w:szCs w:val="16"/>
              </w:rPr>
              <w:t>01</w:t>
            </w:r>
            <w:r w:rsidR="002E58F1">
              <w:rPr>
                <w:rFonts w:ascii="Arial" w:hAnsi="Arial" w:cs="Arial"/>
                <w:bCs/>
                <w:sz w:val="16"/>
                <w:szCs w:val="16"/>
              </w:rPr>
              <w:t>7</w:t>
            </w:r>
            <w:r w:rsidR="00EE5073" w:rsidRPr="00E05EA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2E58F1">
              <w:rPr>
                <w:rFonts w:ascii="Arial" w:hAnsi="Arial" w:cs="Arial"/>
                <w:bCs/>
                <w:sz w:val="16"/>
                <w:szCs w:val="16"/>
              </w:rPr>
              <w:t>Sierpień</w:t>
            </w:r>
          </w:p>
        </w:tc>
      </w:tr>
    </w:tbl>
    <w:p w:rsidR="002C693B" w:rsidRDefault="002C693B">
      <w:pPr>
        <w:jc w:val="both"/>
        <w:rPr>
          <w:rFonts w:ascii="Arial" w:hAnsi="Arial" w:cs="Arial"/>
          <w:b/>
          <w:bCs/>
          <w:sz w:val="28"/>
          <w:szCs w:val="28"/>
        </w:rPr>
      </w:pPr>
    </w:p>
    <w:sectPr w:rsidR="002C693B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60CCE56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0DE7777"/>
    <w:multiLevelType w:val="multilevel"/>
    <w:tmpl w:val="DA5A70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5">
    <w:nsid w:val="159662F0"/>
    <w:multiLevelType w:val="hybridMultilevel"/>
    <w:tmpl w:val="83C48DC8"/>
    <w:lvl w:ilvl="0" w:tplc="B7A0EA0C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B3E6292"/>
    <w:multiLevelType w:val="hybridMultilevel"/>
    <w:tmpl w:val="3AB46906"/>
    <w:lvl w:ilvl="0" w:tplc="015EC216">
      <w:start w:val="1"/>
      <w:numFmt w:val="lowerLetter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">
    <w:nsid w:val="1F3E51A7"/>
    <w:multiLevelType w:val="hybridMultilevel"/>
    <w:tmpl w:val="F764688A"/>
    <w:lvl w:ilvl="0" w:tplc="E25A2DC2">
      <w:start w:val="2"/>
      <w:numFmt w:val="upperLetter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8">
    <w:nsid w:val="2F353DFF"/>
    <w:multiLevelType w:val="hybridMultilevel"/>
    <w:tmpl w:val="7B4EF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7C0557"/>
    <w:multiLevelType w:val="multilevel"/>
    <w:tmpl w:val="221C0688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00"/>
        </w:tabs>
        <w:ind w:left="12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10">
    <w:nsid w:val="3FD87A07"/>
    <w:multiLevelType w:val="hybridMultilevel"/>
    <w:tmpl w:val="6024A4B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484E51"/>
    <w:multiLevelType w:val="hybridMultilevel"/>
    <w:tmpl w:val="C0FCF45E"/>
    <w:lvl w:ilvl="0" w:tplc="4CDC1ACE">
      <w:start w:val="8"/>
      <w:numFmt w:val="decimal"/>
      <w:lvlText w:val="%1"/>
      <w:lvlJc w:val="left"/>
      <w:pPr>
        <w:tabs>
          <w:tab w:val="num" w:pos="1675"/>
        </w:tabs>
        <w:ind w:left="1675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4C470AC9"/>
    <w:multiLevelType w:val="hybridMultilevel"/>
    <w:tmpl w:val="61E296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4A75FD9"/>
    <w:multiLevelType w:val="multilevel"/>
    <w:tmpl w:val="9FF270A2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4">
    <w:nsid w:val="5788455B"/>
    <w:multiLevelType w:val="hybridMultilevel"/>
    <w:tmpl w:val="93C806AC"/>
    <w:lvl w:ilvl="0" w:tplc="CCEAD63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A3266DD"/>
    <w:multiLevelType w:val="multilevel"/>
    <w:tmpl w:val="C0FCF45E"/>
    <w:lvl w:ilvl="0">
      <w:start w:val="8"/>
      <w:numFmt w:val="decimal"/>
      <w:lvlText w:val="%1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608F1CF7"/>
    <w:multiLevelType w:val="multilevel"/>
    <w:tmpl w:val="C46844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6E5F14D3"/>
    <w:multiLevelType w:val="hybridMultilevel"/>
    <w:tmpl w:val="2990F704"/>
    <w:lvl w:ilvl="0" w:tplc="800CD676">
      <w:start w:val="1"/>
      <w:numFmt w:val="upperLetter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7019320C"/>
    <w:multiLevelType w:val="multilevel"/>
    <w:tmpl w:val="58C4AE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ascii="Arial Narrow" w:eastAsia="Times New Roman" w:hAnsi="Arial Narrow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74D13609"/>
    <w:multiLevelType w:val="multilevel"/>
    <w:tmpl w:val="15549EF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2"/>
  </w:num>
  <w:num w:numId="7">
    <w:abstractNumId w:val="10"/>
  </w:num>
  <w:num w:numId="8">
    <w:abstractNumId w:val="7"/>
  </w:num>
  <w:num w:numId="9">
    <w:abstractNumId w:val="13"/>
  </w:num>
  <w:num w:numId="10">
    <w:abstractNumId w:val="14"/>
  </w:num>
  <w:num w:numId="11">
    <w:abstractNumId w:val="17"/>
  </w:num>
  <w:num w:numId="12">
    <w:abstractNumId w:val="5"/>
  </w:num>
  <w:num w:numId="13">
    <w:abstractNumId w:val="9"/>
  </w:num>
  <w:num w:numId="14">
    <w:abstractNumId w:val="4"/>
  </w:num>
  <w:num w:numId="15">
    <w:abstractNumId w:val="11"/>
  </w:num>
  <w:num w:numId="16">
    <w:abstractNumId w:val="15"/>
  </w:num>
  <w:num w:numId="17">
    <w:abstractNumId w:val="19"/>
  </w:num>
  <w:num w:numId="18">
    <w:abstractNumId w:val="8"/>
  </w:num>
  <w:num w:numId="19">
    <w:abstractNumId w:val="16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proofState w:spelling="clean"/>
  <w:stylePaneFormatFilter w:val="3F01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09A2"/>
    <w:rsid w:val="000153B9"/>
    <w:rsid w:val="00027F9F"/>
    <w:rsid w:val="00040B54"/>
    <w:rsid w:val="00041068"/>
    <w:rsid w:val="00050081"/>
    <w:rsid w:val="00050D59"/>
    <w:rsid w:val="00052B82"/>
    <w:rsid w:val="00053761"/>
    <w:rsid w:val="00067870"/>
    <w:rsid w:val="000727B9"/>
    <w:rsid w:val="000867D1"/>
    <w:rsid w:val="00092983"/>
    <w:rsid w:val="000A7174"/>
    <w:rsid w:val="000B5844"/>
    <w:rsid w:val="000B71FF"/>
    <w:rsid w:val="000C08CF"/>
    <w:rsid w:val="000D5C4E"/>
    <w:rsid w:val="00107C7A"/>
    <w:rsid w:val="001221E0"/>
    <w:rsid w:val="001228FB"/>
    <w:rsid w:val="0013040B"/>
    <w:rsid w:val="00135974"/>
    <w:rsid w:val="0014661D"/>
    <w:rsid w:val="00155EB3"/>
    <w:rsid w:val="00175070"/>
    <w:rsid w:val="001755C2"/>
    <w:rsid w:val="0019246A"/>
    <w:rsid w:val="00194FA8"/>
    <w:rsid w:val="001A261C"/>
    <w:rsid w:val="001B14AA"/>
    <w:rsid w:val="001C301B"/>
    <w:rsid w:val="001D1B79"/>
    <w:rsid w:val="001D68FD"/>
    <w:rsid w:val="001E0D59"/>
    <w:rsid w:val="001E2A83"/>
    <w:rsid w:val="0020097D"/>
    <w:rsid w:val="00203761"/>
    <w:rsid w:val="00211944"/>
    <w:rsid w:val="00216B30"/>
    <w:rsid w:val="0023261B"/>
    <w:rsid w:val="002379A2"/>
    <w:rsid w:val="0025494E"/>
    <w:rsid w:val="00260FB9"/>
    <w:rsid w:val="00270164"/>
    <w:rsid w:val="00283565"/>
    <w:rsid w:val="0029302C"/>
    <w:rsid w:val="002945D2"/>
    <w:rsid w:val="00295B5A"/>
    <w:rsid w:val="002A73DB"/>
    <w:rsid w:val="002B61B3"/>
    <w:rsid w:val="002C693B"/>
    <w:rsid w:val="002C7EC6"/>
    <w:rsid w:val="002D0660"/>
    <w:rsid w:val="002E1405"/>
    <w:rsid w:val="002E58F1"/>
    <w:rsid w:val="002F0ADE"/>
    <w:rsid w:val="00325F23"/>
    <w:rsid w:val="003364FD"/>
    <w:rsid w:val="0033751E"/>
    <w:rsid w:val="003501B5"/>
    <w:rsid w:val="00377D06"/>
    <w:rsid w:val="00377D38"/>
    <w:rsid w:val="0039756B"/>
    <w:rsid w:val="003A0628"/>
    <w:rsid w:val="003A2CB7"/>
    <w:rsid w:val="003D1CB9"/>
    <w:rsid w:val="003D4618"/>
    <w:rsid w:val="003D575B"/>
    <w:rsid w:val="003D7DE7"/>
    <w:rsid w:val="003E7BB8"/>
    <w:rsid w:val="003F06BF"/>
    <w:rsid w:val="003F1A77"/>
    <w:rsid w:val="003F533D"/>
    <w:rsid w:val="003F759C"/>
    <w:rsid w:val="004222AD"/>
    <w:rsid w:val="0043348D"/>
    <w:rsid w:val="00447936"/>
    <w:rsid w:val="0047191B"/>
    <w:rsid w:val="00480026"/>
    <w:rsid w:val="00483AC2"/>
    <w:rsid w:val="004A076F"/>
    <w:rsid w:val="004A70CA"/>
    <w:rsid w:val="004C10B6"/>
    <w:rsid w:val="004D2DE9"/>
    <w:rsid w:val="004F2177"/>
    <w:rsid w:val="00522EE2"/>
    <w:rsid w:val="005253F1"/>
    <w:rsid w:val="00531258"/>
    <w:rsid w:val="005327AA"/>
    <w:rsid w:val="005376EE"/>
    <w:rsid w:val="005557AE"/>
    <w:rsid w:val="00565D54"/>
    <w:rsid w:val="00573157"/>
    <w:rsid w:val="00576C7F"/>
    <w:rsid w:val="00586934"/>
    <w:rsid w:val="00595FD9"/>
    <w:rsid w:val="005C223A"/>
    <w:rsid w:val="005C3AEB"/>
    <w:rsid w:val="005D2008"/>
    <w:rsid w:val="005D6EE7"/>
    <w:rsid w:val="005E00E2"/>
    <w:rsid w:val="00602F0E"/>
    <w:rsid w:val="00613223"/>
    <w:rsid w:val="006228BF"/>
    <w:rsid w:val="00636206"/>
    <w:rsid w:val="006375F6"/>
    <w:rsid w:val="00640EAC"/>
    <w:rsid w:val="00642539"/>
    <w:rsid w:val="00643D4A"/>
    <w:rsid w:val="00665873"/>
    <w:rsid w:val="00666C9C"/>
    <w:rsid w:val="006679F4"/>
    <w:rsid w:val="006736EE"/>
    <w:rsid w:val="0067787C"/>
    <w:rsid w:val="00693AC3"/>
    <w:rsid w:val="006A7A44"/>
    <w:rsid w:val="006B54C8"/>
    <w:rsid w:val="006F7D90"/>
    <w:rsid w:val="00711B70"/>
    <w:rsid w:val="00714518"/>
    <w:rsid w:val="00715E91"/>
    <w:rsid w:val="007212FF"/>
    <w:rsid w:val="0072240A"/>
    <w:rsid w:val="00736BF8"/>
    <w:rsid w:val="007529DB"/>
    <w:rsid w:val="00766ECC"/>
    <w:rsid w:val="00791A7F"/>
    <w:rsid w:val="007A1C09"/>
    <w:rsid w:val="007B2FE4"/>
    <w:rsid w:val="007B448B"/>
    <w:rsid w:val="007B4DE4"/>
    <w:rsid w:val="007D4595"/>
    <w:rsid w:val="007E008F"/>
    <w:rsid w:val="007E78D4"/>
    <w:rsid w:val="007F1CC6"/>
    <w:rsid w:val="0080145F"/>
    <w:rsid w:val="00804849"/>
    <w:rsid w:val="00805063"/>
    <w:rsid w:val="00806132"/>
    <w:rsid w:val="00816C40"/>
    <w:rsid w:val="00820541"/>
    <w:rsid w:val="00840241"/>
    <w:rsid w:val="008429A9"/>
    <w:rsid w:val="0084490E"/>
    <w:rsid w:val="00846D57"/>
    <w:rsid w:val="008471C1"/>
    <w:rsid w:val="008531E1"/>
    <w:rsid w:val="008763B6"/>
    <w:rsid w:val="00880038"/>
    <w:rsid w:val="008928AC"/>
    <w:rsid w:val="008B72FD"/>
    <w:rsid w:val="008B7E3C"/>
    <w:rsid w:val="008C66E8"/>
    <w:rsid w:val="00914426"/>
    <w:rsid w:val="00930952"/>
    <w:rsid w:val="00962204"/>
    <w:rsid w:val="0096551E"/>
    <w:rsid w:val="00966825"/>
    <w:rsid w:val="00966A2D"/>
    <w:rsid w:val="0097284E"/>
    <w:rsid w:val="00973CBC"/>
    <w:rsid w:val="009855CC"/>
    <w:rsid w:val="00990276"/>
    <w:rsid w:val="009973EF"/>
    <w:rsid w:val="009A58B9"/>
    <w:rsid w:val="009D0059"/>
    <w:rsid w:val="009E4A2D"/>
    <w:rsid w:val="009F2F05"/>
    <w:rsid w:val="009F596B"/>
    <w:rsid w:val="00A2394A"/>
    <w:rsid w:val="00A351E8"/>
    <w:rsid w:val="00A435CB"/>
    <w:rsid w:val="00A51AD4"/>
    <w:rsid w:val="00A70325"/>
    <w:rsid w:val="00AC5EA1"/>
    <w:rsid w:val="00AE0784"/>
    <w:rsid w:val="00AF2BAF"/>
    <w:rsid w:val="00AF7734"/>
    <w:rsid w:val="00B029AE"/>
    <w:rsid w:val="00B1415A"/>
    <w:rsid w:val="00B25B04"/>
    <w:rsid w:val="00B31B45"/>
    <w:rsid w:val="00B33AD6"/>
    <w:rsid w:val="00B41E66"/>
    <w:rsid w:val="00B42E43"/>
    <w:rsid w:val="00B51192"/>
    <w:rsid w:val="00B579FB"/>
    <w:rsid w:val="00B625D6"/>
    <w:rsid w:val="00B70487"/>
    <w:rsid w:val="00B76E0D"/>
    <w:rsid w:val="00B92E74"/>
    <w:rsid w:val="00BA02F0"/>
    <w:rsid w:val="00BA6F84"/>
    <w:rsid w:val="00BB5D3B"/>
    <w:rsid w:val="00BC449D"/>
    <w:rsid w:val="00BD5F30"/>
    <w:rsid w:val="00BE176E"/>
    <w:rsid w:val="00BE24FA"/>
    <w:rsid w:val="00BF450D"/>
    <w:rsid w:val="00BF58C8"/>
    <w:rsid w:val="00C2498D"/>
    <w:rsid w:val="00C3723E"/>
    <w:rsid w:val="00C42258"/>
    <w:rsid w:val="00C51C09"/>
    <w:rsid w:val="00C5724F"/>
    <w:rsid w:val="00C966A3"/>
    <w:rsid w:val="00CD2AF9"/>
    <w:rsid w:val="00CE1950"/>
    <w:rsid w:val="00D04EDB"/>
    <w:rsid w:val="00D209A2"/>
    <w:rsid w:val="00D2413A"/>
    <w:rsid w:val="00D30B67"/>
    <w:rsid w:val="00D41796"/>
    <w:rsid w:val="00D458D6"/>
    <w:rsid w:val="00D84672"/>
    <w:rsid w:val="00D9116B"/>
    <w:rsid w:val="00DF3BC7"/>
    <w:rsid w:val="00E05EA6"/>
    <w:rsid w:val="00E10CE4"/>
    <w:rsid w:val="00E1434A"/>
    <w:rsid w:val="00E224B1"/>
    <w:rsid w:val="00E25B07"/>
    <w:rsid w:val="00E46FF2"/>
    <w:rsid w:val="00E54B97"/>
    <w:rsid w:val="00E65272"/>
    <w:rsid w:val="00E6691F"/>
    <w:rsid w:val="00E721D4"/>
    <w:rsid w:val="00E857D7"/>
    <w:rsid w:val="00E95E0F"/>
    <w:rsid w:val="00EA24A4"/>
    <w:rsid w:val="00EA74D8"/>
    <w:rsid w:val="00EB5D0C"/>
    <w:rsid w:val="00EC5760"/>
    <w:rsid w:val="00EC66CC"/>
    <w:rsid w:val="00EE0AA8"/>
    <w:rsid w:val="00EE5073"/>
    <w:rsid w:val="00EF4551"/>
    <w:rsid w:val="00F16189"/>
    <w:rsid w:val="00F2461A"/>
    <w:rsid w:val="00F24EA8"/>
    <w:rsid w:val="00F513F1"/>
    <w:rsid w:val="00F51E5A"/>
    <w:rsid w:val="00F540C5"/>
    <w:rsid w:val="00F66201"/>
    <w:rsid w:val="00F826B0"/>
    <w:rsid w:val="00FB6663"/>
    <w:rsid w:val="00FC55AF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33AD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966A3"/>
    <w:pPr>
      <w:keepNext/>
      <w:suppressAutoHyphens w:val="0"/>
      <w:ind w:left="708"/>
      <w:jc w:val="both"/>
      <w:outlineLvl w:val="1"/>
    </w:pPr>
    <w:rPr>
      <w:rFonts w:ascii="Arial" w:hAnsi="Arial" w:cs="Arial"/>
      <w:b/>
      <w:bCs/>
      <w:lang w:eastAsia="pl-PL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WW8Num1z2">
    <w:name w:val="WW8Num1z2"/>
    <w:rPr>
      <w:b/>
      <w:bCs/>
    </w:rPr>
  </w:style>
  <w:style w:type="character" w:customStyle="1" w:styleId="WW8Num2z0">
    <w:name w:val="WW8Num2z0"/>
    <w:rPr>
      <w:b/>
      <w:bCs/>
    </w:rPr>
  </w:style>
  <w:style w:type="character" w:customStyle="1" w:styleId="WW8Num3z0">
    <w:name w:val="WW8Num3z0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4z0">
    <w:name w:val="WW8Num4z0"/>
    <w:rPr>
      <w:b/>
      <w:bCs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  <w:rPr>
      <w:b/>
      <w:bCs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table" w:styleId="Tabela-Siatka">
    <w:name w:val="Table Grid"/>
    <w:basedOn w:val="Standardowy"/>
    <w:rsid w:val="00483AC2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-wstpniesformatowany">
    <w:name w:val="HTML Preformatted"/>
    <w:basedOn w:val="Normalny"/>
    <w:rsid w:val="003975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paragraph" w:styleId="Tekstpodstawowywcity">
    <w:name w:val="Body Text Indent"/>
    <w:basedOn w:val="Normalny"/>
    <w:rsid w:val="007D4595"/>
    <w:pPr>
      <w:spacing w:after="120"/>
      <w:ind w:left="283"/>
    </w:pPr>
  </w:style>
  <w:style w:type="paragraph" w:customStyle="1" w:styleId="mojsty">
    <w:name w:val="moj.sty"/>
    <w:rsid w:val="007D4595"/>
    <w:pPr>
      <w:widowControl w:val="0"/>
      <w:suppressAutoHyphens/>
      <w:autoSpaceDE w:val="0"/>
      <w:spacing w:line="288" w:lineRule="auto"/>
      <w:jc w:val="both"/>
    </w:pPr>
    <w:rPr>
      <w:rFonts w:ascii="Arial" w:eastAsia="Arial" w:hAnsi="Arial" w:cs="Arial"/>
      <w:color w:val="000000"/>
      <w:kern w:val="1"/>
      <w:sz w:val="26"/>
      <w:szCs w:val="26"/>
      <w:lang w:eastAsia="ar-SA"/>
    </w:rPr>
  </w:style>
  <w:style w:type="paragraph" w:styleId="Akapitzlist">
    <w:name w:val="List Paragraph"/>
    <w:basedOn w:val="Normalny"/>
    <w:uiPriority w:val="34"/>
    <w:qFormat/>
    <w:rsid w:val="0017507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C966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966A3"/>
    <w:rPr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C966A3"/>
    <w:rPr>
      <w:rFonts w:ascii="Arial" w:hAnsi="Arial" w:cs="Arial"/>
      <w:b/>
      <w:b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51E5A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B33AD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rsid w:val="00B33AD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33AD6"/>
    <w:rPr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B33AD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33AD6"/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9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980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94732-B525-4E98-9EE1-EF70EAB79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Bełżec Dawna Cerkiew</vt:lpstr>
    </vt:vector>
  </TitlesOfParts>
  <Company>Proj Corp.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Bełżec Dawna Cerkiew</dc:title>
  <dc:subject/>
  <dc:creator>Kasia</dc:creator>
  <cp:keywords/>
  <dc:description/>
  <cp:lastModifiedBy>Marta LIZUT</cp:lastModifiedBy>
  <cp:revision>2</cp:revision>
  <cp:lastPrinted>2017-08-01T11:33:00Z</cp:lastPrinted>
  <dcterms:created xsi:type="dcterms:W3CDTF">2018-08-26T20:10:00Z</dcterms:created>
  <dcterms:modified xsi:type="dcterms:W3CDTF">2018-08-26T20:10:00Z</dcterms:modified>
</cp:coreProperties>
</file>